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E05D" w14:textId="77777777" w:rsidR="00581E38" w:rsidRPr="00581E38" w:rsidRDefault="00581E38" w:rsidP="00581E38">
      <w:pPr>
        <w:rPr>
          <w:rFonts w:ascii="Arial" w:hAnsi="Arial" w:cs="Arial"/>
        </w:rPr>
      </w:pPr>
    </w:p>
    <w:p w14:paraId="1240FF4B" w14:textId="77777777" w:rsidR="00581E38" w:rsidRPr="00581E38" w:rsidRDefault="00581E38" w:rsidP="00581E38">
      <w:pPr>
        <w:rPr>
          <w:rFonts w:ascii="Arial" w:hAnsi="Arial" w:cs="Arial"/>
        </w:rPr>
      </w:pPr>
    </w:p>
    <w:p w14:paraId="628E99DD" w14:textId="77777777" w:rsidR="00581E38" w:rsidRPr="00581E38" w:rsidRDefault="00581E38" w:rsidP="00581E38">
      <w:pPr>
        <w:rPr>
          <w:rFonts w:ascii="Arial" w:hAnsi="Arial" w:cs="Arial"/>
        </w:rPr>
      </w:pPr>
    </w:p>
    <w:p w14:paraId="13B1A747" w14:textId="77777777" w:rsidR="00581E38" w:rsidRPr="00581E38" w:rsidRDefault="00581E38" w:rsidP="00581E38">
      <w:pPr>
        <w:rPr>
          <w:rFonts w:ascii="Arial" w:hAnsi="Arial" w:cs="Arial"/>
        </w:rPr>
      </w:pPr>
    </w:p>
    <w:p w14:paraId="216B092A" w14:textId="77777777" w:rsidR="00581E38" w:rsidRPr="00581E38" w:rsidRDefault="00581E38" w:rsidP="00581E38">
      <w:pPr>
        <w:rPr>
          <w:rFonts w:ascii="Arial" w:hAnsi="Arial" w:cs="Arial"/>
        </w:rPr>
      </w:pPr>
    </w:p>
    <w:p w14:paraId="224B56D8" w14:textId="77777777" w:rsidR="00581E38" w:rsidRPr="00581E38" w:rsidRDefault="00581E38" w:rsidP="00581E38">
      <w:pPr>
        <w:rPr>
          <w:rFonts w:ascii="Arial" w:hAnsi="Arial" w:cs="Arial"/>
        </w:rPr>
      </w:pPr>
    </w:p>
    <w:p w14:paraId="3F4F53FE" w14:textId="77777777" w:rsidR="00581E38" w:rsidRPr="00581E38" w:rsidRDefault="00581E38" w:rsidP="00581E38">
      <w:pPr>
        <w:rPr>
          <w:rFonts w:ascii="Arial" w:hAnsi="Arial" w:cs="Arial"/>
        </w:rPr>
      </w:pPr>
    </w:p>
    <w:p w14:paraId="6156019A" w14:textId="77777777" w:rsidR="00581E38" w:rsidRPr="00581E38" w:rsidRDefault="00581E38" w:rsidP="00581E38">
      <w:pPr>
        <w:rPr>
          <w:rFonts w:ascii="Arial" w:hAnsi="Arial" w:cs="Arial"/>
        </w:rPr>
      </w:pPr>
    </w:p>
    <w:p w14:paraId="3B8851FA" w14:textId="77777777" w:rsidR="00581E38" w:rsidRPr="00581E38" w:rsidRDefault="00581E38" w:rsidP="00581E38">
      <w:pPr>
        <w:rPr>
          <w:rFonts w:ascii="Arial" w:hAnsi="Arial" w:cs="Arial"/>
        </w:rPr>
      </w:pPr>
    </w:p>
    <w:p w14:paraId="77BDC646" w14:textId="77777777" w:rsidR="00581E38" w:rsidRPr="00581E38" w:rsidRDefault="00581E38" w:rsidP="00581E38">
      <w:pPr>
        <w:rPr>
          <w:rFonts w:ascii="Arial" w:hAnsi="Arial" w:cs="Arial"/>
        </w:rPr>
      </w:pPr>
    </w:p>
    <w:p w14:paraId="466C5F32" w14:textId="77777777" w:rsidR="00581E38" w:rsidRPr="00581E38" w:rsidRDefault="00581E38" w:rsidP="00581E38">
      <w:pPr>
        <w:rPr>
          <w:rFonts w:ascii="Arial" w:hAnsi="Arial" w:cs="Arial"/>
        </w:rPr>
      </w:pPr>
    </w:p>
    <w:p w14:paraId="468CCD11" w14:textId="77777777" w:rsidR="00581E38" w:rsidRPr="00581E38" w:rsidRDefault="00581E38" w:rsidP="00581E38">
      <w:pPr>
        <w:rPr>
          <w:rFonts w:ascii="Arial" w:hAnsi="Arial" w:cs="Arial"/>
        </w:rPr>
      </w:pPr>
    </w:p>
    <w:p w14:paraId="22A3DF18" w14:textId="77777777" w:rsidR="00581E38" w:rsidRPr="00581E38" w:rsidRDefault="00581E38" w:rsidP="00581E38">
      <w:pPr>
        <w:rPr>
          <w:rFonts w:ascii="Arial" w:hAnsi="Arial" w:cs="Arial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81E38" w:rsidRPr="00581E38" w14:paraId="1FF8D456" w14:textId="77777777" w:rsidTr="00016E8B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4E00" w14:textId="77777777" w:rsidR="00581E38" w:rsidRPr="00581E38" w:rsidRDefault="00425D9A" w:rsidP="00581E38">
            <w:pPr>
              <w:tabs>
                <w:tab w:val="left" w:pos="-720"/>
                <w:tab w:val="left" w:pos="2179"/>
              </w:tabs>
              <w:spacing w:before="66"/>
              <w:rPr>
                <w:rFonts w:ascii="Arial" w:hAnsi="Arial" w:cs="Arial"/>
                <w:b/>
                <w:sz w:val="24"/>
                <w:szCs w:val="24"/>
              </w:rPr>
            </w:pPr>
            <w:r w:rsidRPr="00581E38">
              <w:rPr>
                <w:rFonts w:ascii="Arial" w:hAnsi="Arial" w:cs="Arial"/>
                <w:sz w:val="22"/>
                <w:u w:val="single"/>
              </w:rPr>
              <w:tab/>
            </w:r>
            <w:r w:rsidR="002C0778">
              <w:rPr>
                <w:rFonts w:ascii="Arial" w:hAnsi="Arial" w:cs="Arial"/>
                <w:sz w:val="22"/>
              </w:rPr>
              <w:t xml:space="preserve"> </w:t>
            </w:r>
            <w:r w:rsidRPr="00581E38">
              <w:rPr>
                <w:rFonts w:ascii="Arial" w:hAnsi="Arial" w:cs="Arial"/>
                <w:b/>
                <w:sz w:val="24"/>
                <w:szCs w:val="24"/>
              </w:rPr>
              <w:t>Court of Washington</w:t>
            </w:r>
          </w:p>
          <w:p w14:paraId="6A6704E7" w14:textId="77777777" w:rsidR="00581E38" w:rsidRPr="00581E38" w:rsidRDefault="00425D9A" w:rsidP="00581E38">
            <w:pPr>
              <w:pStyle w:val="Heading1"/>
              <w:tabs>
                <w:tab w:val="left" w:pos="4560"/>
              </w:tabs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  <w:r w:rsidRPr="00581E3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581E38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3406E2" w14:textId="77777777" w:rsidR="00581E38" w:rsidRPr="00581E38" w:rsidRDefault="00581E38" w:rsidP="00793B2E">
            <w:pPr>
              <w:tabs>
                <w:tab w:val="left" w:pos="-720"/>
              </w:tabs>
              <w:spacing w:before="66" w:after="112"/>
              <w:rPr>
                <w:rFonts w:ascii="Arial" w:hAnsi="Arial" w:cs="Arial"/>
                <w:sz w:val="22"/>
              </w:rPr>
            </w:pPr>
          </w:p>
        </w:tc>
      </w:tr>
      <w:tr w:rsidR="00581E38" w:rsidRPr="00581E38" w14:paraId="31537CA0" w14:textId="77777777" w:rsidTr="00016E8B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27F69E9E" w14:textId="77777777" w:rsidR="00581E38" w:rsidRPr="00581E38" w:rsidRDefault="00581E38" w:rsidP="00793B2E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</w:rPr>
            </w:pPr>
          </w:p>
          <w:p w14:paraId="3B2FCFCB" w14:textId="77777777" w:rsidR="00581E38" w:rsidRPr="00581E38" w:rsidRDefault="00425D9A" w:rsidP="00793B2E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 w:rsidRPr="00581E38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44361A8" w14:textId="77777777" w:rsidR="00581E38" w:rsidRPr="00581E38" w:rsidRDefault="00425D9A" w:rsidP="00793B2E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581E38">
              <w:rPr>
                <w:rFonts w:ascii="Arial" w:hAnsi="Arial" w:cs="Arial"/>
                <w:sz w:val="22"/>
              </w:rPr>
              <w:t>Petitioner</w:t>
            </w:r>
            <w:r>
              <w:rPr>
                <w:rFonts w:ascii="Arial" w:hAnsi="Arial" w:cs="Arial"/>
                <w:sz w:val="22"/>
              </w:rPr>
              <w:t>/Plaintiff,</w:t>
            </w:r>
          </w:p>
          <w:p w14:paraId="18064BBE" w14:textId="77777777" w:rsidR="00581E38" w:rsidRPr="00581E38" w:rsidRDefault="00425D9A" w:rsidP="00793B2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581E38">
              <w:rPr>
                <w:rFonts w:ascii="Arial" w:hAnsi="Arial" w:cs="Arial"/>
                <w:sz w:val="22"/>
              </w:rPr>
              <w:t xml:space="preserve">                                   vs.</w:t>
            </w:r>
          </w:p>
          <w:p w14:paraId="4494661B" w14:textId="77777777" w:rsidR="00581E38" w:rsidRPr="00581E38" w:rsidRDefault="00425D9A" w:rsidP="00793B2E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 w:rsidRPr="00581E38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C1DE87D" w14:textId="77777777" w:rsidR="00581E38" w:rsidRPr="00581E38" w:rsidRDefault="00425D9A" w:rsidP="00793B2E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581E38">
              <w:rPr>
                <w:rFonts w:ascii="Arial" w:hAnsi="Arial" w:cs="Arial"/>
                <w:sz w:val="22"/>
              </w:rPr>
              <w:t>Respondent</w:t>
            </w:r>
            <w:r>
              <w:rPr>
                <w:rFonts w:ascii="Arial" w:hAnsi="Arial" w:cs="Arial"/>
                <w:sz w:val="22"/>
              </w:rPr>
              <w:t>/Defendant.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726CAC3E" w14:textId="77777777" w:rsidR="00581E38" w:rsidRPr="007A1F27" w:rsidRDefault="00425D9A" w:rsidP="00793B2E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7A1F27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7A1F2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________________________</w:t>
            </w:r>
          </w:p>
          <w:p w14:paraId="4E18C680" w14:textId="77777777" w:rsidR="00793B2E" w:rsidRDefault="00793B2E" w:rsidP="00793B2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2783FFA2" w14:textId="2A881FED" w:rsidR="00581E38" w:rsidRDefault="00425D9A" w:rsidP="007C21A9">
            <w:pPr>
              <w:tabs>
                <w:tab w:val="left" w:pos="-72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Motion</w:t>
            </w:r>
            <w:r w:rsidRPr="00DC26E1">
              <w:rPr>
                <w:rFonts w:ascii="Arial" w:hAnsi="Arial" w:cs="Arial"/>
                <w:b/>
                <w:sz w:val="24"/>
                <w:szCs w:val="24"/>
              </w:rPr>
              <w:t xml:space="preserve"> and Declaration </w:t>
            </w:r>
            <w:r w:rsidR="00431DF5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 Waiver of </w:t>
            </w:r>
            <w:r w:rsidRPr="00DC26E1">
              <w:rPr>
                <w:rFonts w:ascii="Arial" w:hAnsi="Arial" w:cs="Arial"/>
                <w:b/>
                <w:sz w:val="24"/>
                <w:szCs w:val="24"/>
              </w:rPr>
              <w:t>Civil Fee</w:t>
            </w:r>
            <w:r>
              <w:rPr>
                <w:rFonts w:ascii="Arial" w:hAnsi="Arial" w:cs="Arial"/>
                <w:b/>
                <w:sz w:val="24"/>
                <w:szCs w:val="24"/>
              </w:rPr>
              <w:t>s and Surcharges</w:t>
            </w:r>
          </w:p>
          <w:p w14:paraId="0DF2A93F" w14:textId="77777777" w:rsidR="00FA7358" w:rsidRPr="00DC26E1" w:rsidRDefault="00FA7358" w:rsidP="007C21A9">
            <w:pPr>
              <w:tabs>
                <w:tab w:val="left" w:pos="-72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(MT</w:t>
            </w:r>
            <w:r w:rsidR="005D4855">
              <w:rPr>
                <w:rFonts w:ascii="Arial" w:hAnsi="Arial" w:cs="Arial"/>
                <w:b/>
                <w:sz w:val="24"/>
                <w:szCs w:val="24"/>
              </w:rPr>
              <w:t>WV</w:t>
            </w:r>
            <w:r>
              <w:rPr>
                <w:rFonts w:ascii="Arial" w:hAnsi="Arial" w:cs="Arial"/>
                <w:b/>
                <w:sz w:val="24"/>
                <w:szCs w:val="24"/>
              </w:rPr>
              <w:t>F)</w:t>
            </w:r>
          </w:p>
        </w:tc>
      </w:tr>
    </w:tbl>
    <w:p w14:paraId="7D540A16" w14:textId="4954FA3A" w:rsidR="00016E8B" w:rsidRPr="00016E8B" w:rsidRDefault="00016E8B" w:rsidP="00016E8B">
      <w:pPr>
        <w:tabs>
          <w:tab w:val="left" w:pos="-720"/>
        </w:tabs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16E8B">
        <w:rPr>
          <w:rFonts w:ascii="Arial" w:hAnsi="Arial" w:cs="Arial"/>
          <w:b/>
          <w:sz w:val="28"/>
          <w:szCs w:val="28"/>
        </w:rPr>
        <w:t xml:space="preserve">Motion and Declaration </w:t>
      </w:r>
      <w:r w:rsidR="00431DF5">
        <w:rPr>
          <w:rFonts w:ascii="Arial" w:hAnsi="Arial" w:cs="Arial"/>
          <w:b/>
          <w:sz w:val="28"/>
          <w:szCs w:val="28"/>
        </w:rPr>
        <w:t>f</w:t>
      </w:r>
      <w:r w:rsidRPr="00016E8B">
        <w:rPr>
          <w:rFonts w:ascii="Arial" w:hAnsi="Arial" w:cs="Arial"/>
          <w:b/>
          <w:sz w:val="28"/>
          <w:szCs w:val="28"/>
        </w:rPr>
        <w:t>or Waiver of Civil Fees and Surcharges</w:t>
      </w:r>
    </w:p>
    <w:p w14:paraId="6AE0DC71" w14:textId="54A41E0D" w:rsidR="001C4BE2" w:rsidRPr="001C4BE2" w:rsidRDefault="001C4BE2" w:rsidP="007C21A9">
      <w:pPr>
        <w:spacing w:before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C4BE2">
        <w:rPr>
          <w:rFonts w:ascii="Arial" w:hAnsi="Arial" w:cs="Arial"/>
          <w:b/>
          <w:sz w:val="24"/>
          <w:szCs w:val="24"/>
        </w:rPr>
        <w:t>I.  Motion</w:t>
      </w:r>
    </w:p>
    <w:p w14:paraId="4F75BE7B" w14:textId="77777777" w:rsidR="00793B2E" w:rsidRPr="001C4BE2" w:rsidRDefault="00425D9A" w:rsidP="0072768D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 xml:space="preserve">I am the </w:t>
      </w:r>
      <w:r w:rsidR="0072768D">
        <w:rPr>
          <w:rFonts w:ascii="Arial" w:hAnsi="Arial" w:cs="Arial"/>
          <w:sz w:val="22"/>
          <w:szCs w:val="22"/>
        </w:rPr>
        <w:t xml:space="preserve">  </w:t>
      </w:r>
      <w:r w:rsidR="005D4855">
        <w:rPr>
          <w:rFonts w:ascii="Arial" w:hAnsi="Arial" w:cs="Arial"/>
          <w:sz w:val="22"/>
          <w:szCs w:val="22"/>
        </w:rPr>
        <w:t xml:space="preserve">[  ] </w:t>
      </w:r>
      <w:r w:rsidRPr="001C4BE2">
        <w:rPr>
          <w:rFonts w:ascii="Arial" w:hAnsi="Arial" w:cs="Arial"/>
          <w:sz w:val="22"/>
          <w:szCs w:val="22"/>
        </w:rPr>
        <w:t xml:space="preserve">petitioner/plaintiff </w:t>
      </w:r>
      <w:r w:rsidR="00F27B85">
        <w:rPr>
          <w:rFonts w:ascii="Arial" w:hAnsi="Arial" w:cs="Arial"/>
          <w:sz w:val="22"/>
          <w:szCs w:val="22"/>
        </w:rPr>
        <w:t xml:space="preserve"> </w:t>
      </w:r>
      <w:r w:rsidR="0072768D">
        <w:rPr>
          <w:rFonts w:ascii="Arial" w:hAnsi="Arial" w:cs="Arial"/>
          <w:sz w:val="22"/>
          <w:szCs w:val="22"/>
        </w:rPr>
        <w:t xml:space="preserve"> </w:t>
      </w:r>
      <w:r w:rsidR="005D4855">
        <w:rPr>
          <w:rFonts w:ascii="Arial" w:hAnsi="Arial" w:cs="Arial"/>
          <w:sz w:val="22"/>
          <w:szCs w:val="22"/>
        </w:rPr>
        <w:t xml:space="preserve">[  ] </w:t>
      </w:r>
      <w:r w:rsidRPr="001C4BE2">
        <w:rPr>
          <w:rFonts w:ascii="Arial" w:hAnsi="Arial" w:cs="Arial"/>
          <w:sz w:val="22"/>
          <w:szCs w:val="22"/>
        </w:rPr>
        <w:t xml:space="preserve">respondent/defendant in this action. </w:t>
      </w:r>
    </w:p>
    <w:p w14:paraId="73195005" w14:textId="77777777" w:rsidR="00793B2E" w:rsidRPr="001C4BE2" w:rsidRDefault="001C4BE2" w:rsidP="0072768D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>1.2</w:t>
      </w:r>
      <w:r w:rsidR="00425D9A" w:rsidRPr="001C4BE2">
        <w:rPr>
          <w:rFonts w:ascii="Arial" w:hAnsi="Arial" w:cs="Arial"/>
          <w:sz w:val="22"/>
          <w:szCs w:val="22"/>
        </w:rPr>
        <w:tab/>
        <w:t xml:space="preserve">I am asking for a waiver of fees and </w:t>
      </w:r>
      <w:r w:rsidR="00085F41" w:rsidRPr="001C4BE2">
        <w:rPr>
          <w:rFonts w:ascii="Arial" w:hAnsi="Arial" w:cs="Arial"/>
          <w:sz w:val="22"/>
          <w:szCs w:val="22"/>
        </w:rPr>
        <w:t>sur</w:t>
      </w:r>
      <w:r w:rsidR="00425D9A" w:rsidRPr="001C4BE2">
        <w:rPr>
          <w:rFonts w:ascii="Arial" w:hAnsi="Arial" w:cs="Arial"/>
          <w:sz w:val="22"/>
          <w:szCs w:val="22"/>
        </w:rPr>
        <w:t>charges</w:t>
      </w:r>
      <w:r w:rsidR="00D6629D">
        <w:rPr>
          <w:rFonts w:ascii="Arial" w:hAnsi="Arial" w:cs="Arial"/>
          <w:sz w:val="22"/>
          <w:szCs w:val="22"/>
        </w:rPr>
        <w:t xml:space="preserve"> under GR 34.</w:t>
      </w:r>
      <w:r w:rsidR="00425D9A" w:rsidRPr="001C4BE2">
        <w:rPr>
          <w:rFonts w:ascii="Arial" w:hAnsi="Arial" w:cs="Arial"/>
          <w:sz w:val="22"/>
          <w:szCs w:val="22"/>
        </w:rPr>
        <w:t xml:space="preserve"> </w:t>
      </w:r>
    </w:p>
    <w:p w14:paraId="2D1FB9C4" w14:textId="77777777" w:rsidR="00793B2E" w:rsidRPr="001C4BE2" w:rsidRDefault="001C4BE2" w:rsidP="007C21A9">
      <w:pPr>
        <w:spacing w:before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C4BE2">
        <w:rPr>
          <w:rFonts w:ascii="Arial" w:hAnsi="Arial" w:cs="Arial"/>
          <w:b/>
          <w:sz w:val="24"/>
          <w:szCs w:val="24"/>
        </w:rPr>
        <w:t xml:space="preserve">II.  </w:t>
      </w:r>
      <w:r w:rsidR="00425D9A" w:rsidRPr="001C4BE2">
        <w:rPr>
          <w:rFonts w:ascii="Arial" w:hAnsi="Arial" w:cs="Arial"/>
          <w:b/>
          <w:sz w:val="24"/>
          <w:szCs w:val="24"/>
        </w:rPr>
        <w:t>Basis for Motion</w:t>
      </w:r>
    </w:p>
    <w:p w14:paraId="3526680D" w14:textId="77777777" w:rsidR="00793B2E" w:rsidRPr="001C4BE2" w:rsidRDefault="001C4BE2" w:rsidP="0072768D">
      <w:pPr>
        <w:widowControl w:val="0"/>
        <w:overflowPunct/>
        <w:spacing w:before="120"/>
        <w:ind w:left="720" w:hanging="720"/>
        <w:textAlignment w:val="auto"/>
        <w:rPr>
          <w:rFonts w:ascii="Arial" w:eastAsia="SimSun" w:hAnsi="Arial" w:cs="Courier"/>
          <w:sz w:val="22"/>
          <w:szCs w:val="22"/>
        </w:rPr>
      </w:pPr>
      <w:r w:rsidRPr="005D4855">
        <w:rPr>
          <w:rFonts w:ascii="Arial" w:hAnsi="Arial" w:cs="Arial"/>
          <w:sz w:val="22"/>
          <w:szCs w:val="22"/>
        </w:rPr>
        <w:t>2.1</w:t>
      </w:r>
      <w:r w:rsidR="00425D9A">
        <w:rPr>
          <w:rFonts w:ascii="Arial" w:hAnsi="Arial" w:cs="Arial"/>
        </w:rPr>
        <w:tab/>
      </w:r>
      <w:r w:rsidR="00425D9A" w:rsidRPr="001C4BE2">
        <w:rPr>
          <w:rFonts w:ascii="Arial" w:hAnsi="Arial" w:cs="Arial"/>
          <w:sz w:val="22"/>
          <w:szCs w:val="22"/>
        </w:rPr>
        <w:t xml:space="preserve">GR 34 </w:t>
      </w:r>
      <w:r w:rsidR="00004802">
        <w:rPr>
          <w:rFonts w:ascii="Arial" w:hAnsi="Arial" w:cs="Arial"/>
          <w:sz w:val="22"/>
          <w:szCs w:val="22"/>
        </w:rPr>
        <w:t xml:space="preserve">allows </w:t>
      </w:r>
      <w:r w:rsidR="00425D9A" w:rsidRPr="001C4BE2">
        <w:rPr>
          <w:rFonts w:ascii="Arial" w:hAnsi="Arial" w:cs="Arial"/>
          <w:sz w:val="22"/>
          <w:szCs w:val="22"/>
        </w:rPr>
        <w:t xml:space="preserve">the court </w:t>
      </w:r>
      <w:r w:rsidR="00004802">
        <w:rPr>
          <w:rFonts w:ascii="Arial" w:hAnsi="Arial" w:cs="Arial"/>
          <w:sz w:val="22"/>
          <w:szCs w:val="22"/>
        </w:rPr>
        <w:t xml:space="preserve">to </w:t>
      </w:r>
      <w:r w:rsidR="00425D9A" w:rsidRPr="001C4BE2">
        <w:rPr>
          <w:rFonts w:ascii="Arial" w:hAnsi="Arial" w:cs="Arial"/>
          <w:sz w:val="22"/>
          <w:szCs w:val="22"/>
        </w:rPr>
        <w:t>waive “</w:t>
      </w:r>
      <w:r w:rsidR="00425D9A" w:rsidRPr="001C4BE2">
        <w:rPr>
          <w:rFonts w:ascii="Arial" w:eastAsia="SimSun" w:hAnsi="Arial" w:cs="Courier"/>
          <w:sz w:val="22"/>
          <w:szCs w:val="22"/>
        </w:rPr>
        <w:t>fees or surcharges the payment of which is a condition</w:t>
      </w:r>
      <w:r w:rsidRPr="001C4BE2">
        <w:rPr>
          <w:rFonts w:ascii="Arial" w:eastAsia="SimSun" w:hAnsi="Arial" w:cs="Courier"/>
          <w:sz w:val="22"/>
          <w:szCs w:val="22"/>
        </w:rPr>
        <w:t xml:space="preserve"> </w:t>
      </w:r>
      <w:r w:rsidR="00425D9A" w:rsidRPr="001C4BE2">
        <w:rPr>
          <w:rFonts w:ascii="Arial" w:eastAsia="SimSun" w:hAnsi="Arial" w:cs="Courier"/>
          <w:sz w:val="22"/>
          <w:szCs w:val="22"/>
        </w:rPr>
        <w:t>precedent to a litigant's ability to secure access to judicial</w:t>
      </w:r>
      <w:r w:rsidR="005D7EEF" w:rsidRPr="001C4BE2">
        <w:rPr>
          <w:rFonts w:ascii="Arial" w:eastAsia="SimSun" w:hAnsi="Arial" w:cs="Courier"/>
          <w:sz w:val="22"/>
          <w:szCs w:val="22"/>
        </w:rPr>
        <w:t xml:space="preserve"> relief</w:t>
      </w:r>
      <w:r w:rsidRPr="001C4BE2">
        <w:rPr>
          <w:rFonts w:ascii="Arial" w:eastAsia="SimSun" w:hAnsi="Arial" w:cs="Courier"/>
          <w:sz w:val="22"/>
          <w:szCs w:val="22"/>
        </w:rPr>
        <w:t>” for a person who is indigent.</w:t>
      </w:r>
      <w:r>
        <w:rPr>
          <w:rFonts w:ascii="Arial" w:eastAsia="SimSun" w:hAnsi="Arial" w:cs="Courier"/>
          <w:sz w:val="22"/>
          <w:szCs w:val="22"/>
        </w:rPr>
        <w:t xml:space="preserve"> </w:t>
      </w:r>
      <w:r w:rsidR="005D7EEF" w:rsidRPr="001C4BE2">
        <w:rPr>
          <w:rFonts w:ascii="Arial" w:eastAsia="SimSun" w:hAnsi="Arial" w:cs="Courier"/>
          <w:sz w:val="22"/>
          <w:szCs w:val="22"/>
        </w:rPr>
        <w:t>As outlined below, I am indigent.</w:t>
      </w:r>
    </w:p>
    <w:p w14:paraId="1D727804" w14:textId="77777777" w:rsidR="00793B2E" w:rsidRPr="001C4BE2" w:rsidRDefault="00425D9A" w:rsidP="0072768D">
      <w:pPr>
        <w:tabs>
          <w:tab w:val="left" w:pos="3600"/>
          <w:tab w:val="left" w:pos="4500"/>
          <w:tab w:val="left" w:pos="9270"/>
        </w:tabs>
        <w:spacing w:before="240"/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 xml:space="preserve">Dated: </w:t>
      </w:r>
      <w:r w:rsidRPr="001C4BE2">
        <w:rPr>
          <w:rFonts w:ascii="Arial" w:hAnsi="Arial" w:cs="Arial"/>
          <w:sz w:val="22"/>
          <w:szCs w:val="22"/>
          <w:u w:val="single"/>
        </w:rPr>
        <w:tab/>
      </w:r>
      <w:r w:rsidRPr="001C4BE2">
        <w:rPr>
          <w:rFonts w:ascii="Arial" w:hAnsi="Arial" w:cs="Arial"/>
          <w:sz w:val="22"/>
          <w:szCs w:val="22"/>
        </w:rPr>
        <w:tab/>
      </w:r>
      <w:r w:rsidRPr="001C4BE2">
        <w:rPr>
          <w:rFonts w:ascii="Arial" w:hAnsi="Arial" w:cs="Arial"/>
          <w:sz w:val="22"/>
          <w:szCs w:val="22"/>
          <w:u w:val="single"/>
        </w:rPr>
        <w:tab/>
      </w:r>
    </w:p>
    <w:p w14:paraId="4B72FB42" w14:textId="77777777" w:rsidR="00793B2E" w:rsidRPr="001C4BE2" w:rsidRDefault="00425D9A" w:rsidP="00793B2E">
      <w:pPr>
        <w:tabs>
          <w:tab w:val="left" w:pos="3780"/>
          <w:tab w:val="left" w:pos="4500"/>
          <w:tab w:val="left" w:pos="7920"/>
          <w:tab w:val="left" w:pos="10080"/>
        </w:tabs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ab/>
      </w:r>
      <w:r w:rsidRPr="001C4BE2">
        <w:rPr>
          <w:rFonts w:ascii="Arial" w:hAnsi="Arial" w:cs="Arial"/>
          <w:sz w:val="22"/>
          <w:szCs w:val="22"/>
        </w:rPr>
        <w:tab/>
        <w:t>Signature of Requesting Party</w:t>
      </w:r>
    </w:p>
    <w:p w14:paraId="151DE999" w14:textId="77777777" w:rsidR="00793B2E" w:rsidRPr="001C4BE2" w:rsidRDefault="00425D9A" w:rsidP="0072768D">
      <w:pPr>
        <w:tabs>
          <w:tab w:val="left" w:pos="3600"/>
          <w:tab w:val="left" w:pos="4500"/>
          <w:tab w:val="left" w:pos="9270"/>
        </w:tabs>
        <w:spacing w:before="120"/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ab/>
      </w:r>
      <w:r w:rsidRPr="001C4BE2">
        <w:rPr>
          <w:rFonts w:ascii="Arial" w:hAnsi="Arial" w:cs="Arial"/>
          <w:sz w:val="22"/>
          <w:szCs w:val="22"/>
        </w:rPr>
        <w:tab/>
      </w:r>
      <w:r w:rsidRPr="001C4BE2">
        <w:rPr>
          <w:rFonts w:ascii="Arial" w:hAnsi="Arial" w:cs="Arial"/>
          <w:sz w:val="22"/>
          <w:szCs w:val="22"/>
          <w:u w:val="single"/>
        </w:rPr>
        <w:tab/>
      </w:r>
    </w:p>
    <w:p w14:paraId="37974529" w14:textId="77777777" w:rsidR="00793B2E" w:rsidRPr="001C4BE2" w:rsidRDefault="00425D9A" w:rsidP="00793B2E">
      <w:pPr>
        <w:tabs>
          <w:tab w:val="left" w:pos="3600"/>
          <w:tab w:val="left" w:pos="4500"/>
          <w:tab w:val="left" w:pos="9360"/>
        </w:tabs>
        <w:rPr>
          <w:rFonts w:ascii="Arial" w:hAnsi="Arial" w:cs="Arial"/>
          <w:sz w:val="22"/>
          <w:szCs w:val="22"/>
        </w:rPr>
      </w:pPr>
      <w:r w:rsidRPr="001C4BE2">
        <w:rPr>
          <w:rFonts w:ascii="Arial" w:hAnsi="Arial" w:cs="Arial"/>
          <w:sz w:val="22"/>
          <w:szCs w:val="22"/>
        </w:rPr>
        <w:tab/>
      </w:r>
      <w:r w:rsidRPr="001C4BE2">
        <w:rPr>
          <w:rFonts w:ascii="Arial" w:hAnsi="Arial" w:cs="Arial"/>
          <w:sz w:val="22"/>
          <w:szCs w:val="22"/>
        </w:rPr>
        <w:tab/>
        <w:t>Print or Type Name</w:t>
      </w:r>
    </w:p>
    <w:p w14:paraId="414500AC" w14:textId="77777777" w:rsidR="00793B2E" w:rsidRPr="001C4BE2" w:rsidRDefault="001C4BE2" w:rsidP="007C21A9">
      <w:pPr>
        <w:spacing w:before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C4BE2">
        <w:rPr>
          <w:rFonts w:ascii="Arial" w:hAnsi="Arial" w:cs="Arial"/>
          <w:b/>
          <w:sz w:val="24"/>
          <w:szCs w:val="24"/>
        </w:rPr>
        <w:t xml:space="preserve">III.  </w:t>
      </w:r>
      <w:r w:rsidR="00425D9A" w:rsidRPr="001C4BE2">
        <w:rPr>
          <w:rFonts w:ascii="Arial" w:hAnsi="Arial" w:cs="Arial"/>
          <w:b/>
          <w:sz w:val="24"/>
          <w:szCs w:val="24"/>
        </w:rPr>
        <w:t>Declaration</w:t>
      </w:r>
    </w:p>
    <w:p w14:paraId="0F37AAF7" w14:textId="77777777" w:rsidR="00793B2E" w:rsidRPr="001C4BE2" w:rsidRDefault="00425D9A" w:rsidP="0072768D">
      <w:pPr>
        <w:pStyle w:val="BodyText"/>
        <w:spacing w:before="120"/>
        <w:rPr>
          <w:rFonts w:ascii="Arial" w:hAnsi="Arial" w:cs="Arial"/>
          <w:bCs/>
          <w:szCs w:val="22"/>
        </w:rPr>
      </w:pPr>
      <w:r w:rsidRPr="001C4BE2">
        <w:rPr>
          <w:rFonts w:ascii="Arial" w:hAnsi="Arial" w:cs="Arial"/>
          <w:bCs/>
          <w:szCs w:val="22"/>
        </w:rPr>
        <w:t>I declare that,</w:t>
      </w:r>
    </w:p>
    <w:p w14:paraId="65A68F75" w14:textId="77777777" w:rsidR="00793B2E" w:rsidRDefault="001C4BE2" w:rsidP="0072768D">
      <w:pPr>
        <w:pStyle w:val="BodyText"/>
        <w:tabs>
          <w:tab w:val="left" w:pos="720"/>
        </w:tabs>
        <w:spacing w:before="120"/>
        <w:ind w:left="720" w:hanging="720"/>
        <w:rPr>
          <w:rFonts w:ascii="Arial" w:hAnsi="Arial" w:cs="Arial"/>
          <w:bCs/>
          <w:szCs w:val="22"/>
        </w:rPr>
      </w:pPr>
      <w:r w:rsidRPr="001C4BE2">
        <w:rPr>
          <w:rFonts w:ascii="Arial" w:hAnsi="Arial" w:cs="Arial"/>
          <w:bCs/>
          <w:szCs w:val="22"/>
        </w:rPr>
        <w:t>3.1</w:t>
      </w:r>
      <w:r w:rsidR="00425D9A" w:rsidRPr="001C4BE2">
        <w:rPr>
          <w:rFonts w:ascii="Arial" w:hAnsi="Arial" w:cs="Arial"/>
          <w:bCs/>
          <w:szCs w:val="22"/>
        </w:rPr>
        <w:t xml:space="preserve"> </w:t>
      </w:r>
      <w:r w:rsidR="00425D9A" w:rsidRPr="001C4BE2">
        <w:rPr>
          <w:rFonts w:ascii="Arial" w:hAnsi="Arial" w:cs="Arial"/>
          <w:bCs/>
          <w:szCs w:val="22"/>
        </w:rPr>
        <w:tab/>
        <w:t xml:space="preserve">I cannot </w:t>
      </w:r>
      <w:r w:rsidR="00085F41" w:rsidRPr="001C4BE2">
        <w:rPr>
          <w:rFonts w:ascii="Arial" w:hAnsi="Arial" w:cs="Arial"/>
          <w:bCs/>
          <w:szCs w:val="22"/>
        </w:rPr>
        <w:t xml:space="preserve">afford to meet my necessary household living expenses and </w:t>
      </w:r>
      <w:r w:rsidR="005D7EEF" w:rsidRPr="001C4BE2">
        <w:rPr>
          <w:rFonts w:ascii="Arial" w:hAnsi="Arial" w:cs="Arial"/>
          <w:bCs/>
          <w:szCs w:val="22"/>
        </w:rPr>
        <w:t xml:space="preserve">pay </w:t>
      </w:r>
      <w:r w:rsidR="00085F41" w:rsidRPr="001C4BE2">
        <w:rPr>
          <w:rFonts w:ascii="Arial" w:hAnsi="Arial" w:cs="Arial"/>
          <w:bCs/>
          <w:szCs w:val="22"/>
        </w:rPr>
        <w:t xml:space="preserve">the </w:t>
      </w:r>
      <w:r w:rsidR="005D7EEF" w:rsidRPr="001C4BE2">
        <w:rPr>
          <w:rFonts w:ascii="Arial" w:hAnsi="Arial" w:cs="Arial"/>
          <w:bCs/>
          <w:szCs w:val="22"/>
        </w:rPr>
        <w:t>fees and surcharges imposed by the court.</w:t>
      </w:r>
      <w:r w:rsidR="00425D9A" w:rsidRPr="001C4BE2">
        <w:rPr>
          <w:rFonts w:ascii="Arial" w:hAnsi="Arial" w:cs="Arial"/>
          <w:bCs/>
          <w:szCs w:val="22"/>
        </w:rPr>
        <w:t xml:space="preserve">  Please see the attached Financial Statement, which I incorporate as part of this declaration.  </w:t>
      </w:r>
    </w:p>
    <w:p w14:paraId="41DA7184" w14:textId="77777777" w:rsidR="00793B2E" w:rsidRDefault="001C4BE2" w:rsidP="0072768D">
      <w:pPr>
        <w:pStyle w:val="BodyText"/>
        <w:tabs>
          <w:tab w:val="left" w:pos="720"/>
        </w:tabs>
        <w:spacing w:before="120"/>
        <w:ind w:left="720" w:hanging="720"/>
        <w:rPr>
          <w:rFonts w:ascii="Arial" w:hAnsi="Arial" w:cs="Arial"/>
          <w:bCs/>
          <w:sz w:val="20"/>
        </w:rPr>
      </w:pPr>
      <w:r w:rsidRPr="001C4BE2">
        <w:rPr>
          <w:rFonts w:ascii="Arial" w:hAnsi="Arial" w:cs="Arial"/>
          <w:bCs/>
          <w:szCs w:val="22"/>
        </w:rPr>
        <w:t>3.2</w:t>
      </w:r>
      <w:r w:rsidR="00425D9A" w:rsidRPr="001C4BE2">
        <w:rPr>
          <w:rFonts w:ascii="Arial" w:hAnsi="Arial" w:cs="Arial"/>
          <w:bCs/>
          <w:szCs w:val="22"/>
        </w:rPr>
        <w:tab/>
        <w:t>In addition to the information in the financial statement</w:t>
      </w:r>
      <w:r w:rsidR="002C0778">
        <w:rPr>
          <w:rFonts w:ascii="Arial" w:hAnsi="Arial" w:cs="Arial"/>
          <w:bCs/>
          <w:szCs w:val="22"/>
        </w:rPr>
        <w:t>,</w:t>
      </w:r>
      <w:r w:rsidR="00425D9A" w:rsidRPr="001C4BE2">
        <w:rPr>
          <w:rFonts w:ascii="Arial" w:hAnsi="Arial" w:cs="Arial"/>
          <w:bCs/>
          <w:szCs w:val="22"/>
        </w:rPr>
        <w:t xml:space="preserve"> I </w:t>
      </w:r>
      <w:r w:rsidRPr="001C4BE2">
        <w:rPr>
          <w:rFonts w:ascii="Arial" w:hAnsi="Arial" w:cs="Arial"/>
          <w:bCs/>
          <w:szCs w:val="22"/>
        </w:rPr>
        <w:t>would like</w:t>
      </w:r>
      <w:r w:rsidR="005D7EEF" w:rsidRPr="001C4BE2">
        <w:rPr>
          <w:rFonts w:ascii="Arial" w:hAnsi="Arial" w:cs="Arial"/>
          <w:bCs/>
          <w:szCs w:val="22"/>
        </w:rPr>
        <w:t xml:space="preserve"> </w:t>
      </w:r>
      <w:r w:rsidRPr="001C4BE2">
        <w:rPr>
          <w:rFonts w:ascii="Arial" w:hAnsi="Arial" w:cs="Arial"/>
          <w:bCs/>
          <w:szCs w:val="22"/>
        </w:rPr>
        <w:t xml:space="preserve">the court to </w:t>
      </w:r>
      <w:r w:rsidR="00425D9A" w:rsidRPr="001C4BE2">
        <w:rPr>
          <w:rFonts w:ascii="Arial" w:hAnsi="Arial" w:cs="Arial"/>
          <w:bCs/>
          <w:szCs w:val="22"/>
        </w:rPr>
        <w:t xml:space="preserve">consider the following: </w:t>
      </w:r>
    </w:p>
    <w:p w14:paraId="7441B203" w14:textId="77777777" w:rsidR="00793B2E" w:rsidRDefault="001C4BE2" w:rsidP="001C4BE2">
      <w:pPr>
        <w:tabs>
          <w:tab w:val="left" w:pos="9180"/>
        </w:tabs>
        <w:spacing w:after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7570DDC" w14:textId="77777777" w:rsidR="001C4BE2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14:paraId="01BB72A3" w14:textId="77777777" w:rsidR="001C4BE2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F299628" w14:textId="77777777" w:rsidR="001C4BE2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9724630" w14:textId="77777777" w:rsidR="001C4BE2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FFB7F1F" w14:textId="77777777" w:rsidR="001C4BE2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E48A061" w14:textId="77777777" w:rsidR="001C4BE2" w:rsidRPr="00EC6ECD" w:rsidRDefault="001C4BE2" w:rsidP="001C4BE2">
      <w:pPr>
        <w:tabs>
          <w:tab w:val="left" w:pos="918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EC6ECD">
        <w:rPr>
          <w:rFonts w:ascii="Arial" w:hAnsi="Arial" w:cs="Arial"/>
        </w:rPr>
        <w:t>.</w:t>
      </w:r>
    </w:p>
    <w:p w14:paraId="333D7418" w14:textId="77777777" w:rsidR="00793B2E" w:rsidRPr="000B5F72" w:rsidRDefault="005D4855" w:rsidP="0072768D">
      <w:pPr>
        <w:spacing w:before="36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C6ECD">
        <w:rPr>
          <w:rFonts w:ascii="Arial" w:hAnsi="Arial" w:cs="Arial"/>
          <w:sz w:val="22"/>
          <w:szCs w:val="22"/>
        </w:rPr>
        <w:tab/>
        <w:t>(C</w:t>
      </w:r>
      <w:r w:rsidR="001C4BE2" w:rsidRPr="000B5F72">
        <w:rPr>
          <w:rFonts w:ascii="Arial" w:hAnsi="Arial" w:cs="Arial"/>
          <w:sz w:val="22"/>
          <w:szCs w:val="22"/>
        </w:rPr>
        <w:t>heck if applies</w:t>
      </w:r>
      <w:r w:rsidR="00EC6ECD">
        <w:rPr>
          <w:rFonts w:ascii="Arial" w:hAnsi="Arial" w:cs="Arial"/>
          <w:sz w:val="22"/>
          <w:szCs w:val="22"/>
        </w:rPr>
        <w:t>.</w:t>
      </w:r>
      <w:r w:rsidR="001C4BE2" w:rsidRPr="000B5F72">
        <w:rPr>
          <w:rFonts w:ascii="Arial" w:hAnsi="Arial" w:cs="Arial"/>
          <w:sz w:val="22"/>
          <w:szCs w:val="22"/>
        </w:rPr>
        <w:t xml:space="preserve">) </w:t>
      </w:r>
      <w:r w:rsidR="002C0778">
        <w:rPr>
          <w:rFonts w:ascii="Arial" w:hAnsi="Arial" w:cs="Arial"/>
          <w:sz w:val="22"/>
          <w:szCs w:val="22"/>
        </w:rPr>
        <w:t xml:space="preserve"> </w:t>
      </w:r>
      <w:r w:rsidR="00425D9A" w:rsidRPr="000B5F72">
        <w:rPr>
          <w:rFonts w:ascii="Arial" w:hAnsi="Arial" w:cs="Arial"/>
          <w:sz w:val="22"/>
          <w:szCs w:val="22"/>
        </w:rPr>
        <w:t xml:space="preserve">I filed this </w:t>
      </w:r>
      <w:r w:rsidR="00D8284B">
        <w:rPr>
          <w:rFonts w:ascii="Arial" w:hAnsi="Arial" w:cs="Arial"/>
          <w:sz w:val="22"/>
          <w:szCs w:val="22"/>
        </w:rPr>
        <w:t>motion</w:t>
      </w:r>
      <w:r w:rsidR="00425D9A" w:rsidRPr="000B5F72">
        <w:rPr>
          <w:rFonts w:ascii="Arial" w:hAnsi="Arial" w:cs="Arial"/>
          <w:sz w:val="22"/>
          <w:szCs w:val="22"/>
        </w:rPr>
        <w:t xml:space="preserve"> by mail.  I </w:t>
      </w:r>
      <w:proofErr w:type="gramStart"/>
      <w:r w:rsidR="00425D9A" w:rsidRPr="000B5F72">
        <w:rPr>
          <w:rFonts w:ascii="Arial" w:hAnsi="Arial" w:cs="Arial"/>
          <w:sz w:val="22"/>
          <w:szCs w:val="22"/>
        </w:rPr>
        <w:t>enclosed</w:t>
      </w:r>
      <w:proofErr w:type="gramEnd"/>
      <w:r w:rsidR="00425D9A" w:rsidRPr="000B5F72">
        <w:rPr>
          <w:rFonts w:ascii="Arial" w:hAnsi="Arial" w:cs="Arial"/>
          <w:sz w:val="22"/>
          <w:szCs w:val="22"/>
        </w:rPr>
        <w:t xml:space="preserve"> a self-addressed stamped envelope with the motion so </w:t>
      </w:r>
      <w:r w:rsidR="001C4BE2" w:rsidRPr="000B5F72">
        <w:rPr>
          <w:rFonts w:ascii="Arial" w:hAnsi="Arial" w:cs="Arial"/>
          <w:sz w:val="22"/>
          <w:szCs w:val="22"/>
        </w:rPr>
        <w:t>that I</w:t>
      </w:r>
      <w:r w:rsidR="005D7EEF" w:rsidRPr="000B5F72">
        <w:rPr>
          <w:rFonts w:ascii="Arial" w:hAnsi="Arial" w:cs="Arial"/>
          <w:sz w:val="22"/>
          <w:szCs w:val="22"/>
        </w:rPr>
        <w:t xml:space="preserve"> can receive</w:t>
      </w:r>
      <w:r w:rsidR="00425D9A" w:rsidRPr="000B5F72">
        <w:rPr>
          <w:rFonts w:ascii="Arial" w:hAnsi="Arial" w:cs="Arial"/>
          <w:sz w:val="22"/>
          <w:szCs w:val="22"/>
        </w:rPr>
        <w:t xml:space="preserve"> a copy of the order once it is signed.</w:t>
      </w:r>
    </w:p>
    <w:p w14:paraId="579B81CD" w14:textId="77777777" w:rsidR="00793B2E" w:rsidRPr="000B5F72" w:rsidRDefault="00425D9A" w:rsidP="0072768D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hAnsi="Arial" w:cs="Arial"/>
          <w:sz w:val="22"/>
          <w:szCs w:val="22"/>
        </w:rPr>
      </w:pPr>
      <w:r w:rsidRPr="000B5F72">
        <w:rPr>
          <w:rFonts w:ascii="Arial" w:hAnsi="Arial" w:cs="Arial"/>
          <w:sz w:val="22"/>
          <w:szCs w:val="22"/>
        </w:rPr>
        <w:t>I declare under penalty of perjury under the laws of the state of Washington that the foregoing is true and correct.</w:t>
      </w:r>
      <w:r w:rsidR="002C0778">
        <w:rPr>
          <w:rFonts w:ascii="Arial" w:hAnsi="Arial" w:cs="Arial"/>
          <w:sz w:val="22"/>
          <w:szCs w:val="22"/>
        </w:rPr>
        <w:br/>
      </w:r>
    </w:p>
    <w:p w14:paraId="03CF8173" w14:textId="77777777" w:rsidR="00793B2E" w:rsidRPr="000B5F72" w:rsidRDefault="00425D9A" w:rsidP="0072768D">
      <w:pPr>
        <w:tabs>
          <w:tab w:val="left" w:pos="4320"/>
          <w:tab w:val="left" w:pos="5040"/>
          <w:tab w:val="left" w:pos="576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B5F72">
        <w:rPr>
          <w:rFonts w:ascii="Arial" w:hAnsi="Arial" w:cs="Arial"/>
          <w:sz w:val="22"/>
          <w:szCs w:val="22"/>
        </w:rPr>
        <w:t>Signed at (</w:t>
      </w:r>
      <w:proofErr w:type="gramStart"/>
      <w:r w:rsidRPr="000B5F72">
        <w:rPr>
          <w:rFonts w:ascii="Arial" w:hAnsi="Arial" w:cs="Arial"/>
          <w:sz w:val="22"/>
          <w:szCs w:val="22"/>
        </w:rPr>
        <w:t>city) __</w:t>
      </w:r>
      <w:proofErr w:type="gramEnd"/>
      <w:r w:rsidRPr="000B5F72">
        <w:rPr>
          <w:rFonts w:ascii="Arial" w:hAnsi="Arial" w:cs="Arial"/>
          <w:sz w:val="22"/>
          <w:szCs w:val="22"/>
        </w:rPr>
        <w:t>__________</w:t>
      </w:r>
      <w:r w:rsidR="000B5F72">
        <w:rPr>
          <w:rFonts w:ascii="Arial" w:hAnsi="Arial" w:cs="Arial"/>
          <w:sz w:val="22"/>
          <w:szCs w:val="22"/>
        </w:rPr>
        <w:t>__________, (state) ________</w:t>
      </w:r>
      <w:r w:rsidRPr="000B5F72">
        <w:rPr>
          <w:rFonts w:ascii="Arial" w:hAnsi="Arial" w:cs="Arial"/>
          <w:sz w:val="22"/>
          <w:szCs w:val="22"/>
        </w:rPr>
        <w:t xml:space="preserve"> </w:t>
      </w:r>
      <w:r w:rsidR="000B5F72">
        <w:rPr>
          <w:rFonts w:ascii="Arial" w:hAnsi="Arial" w:cs="Arial"/>
          <w:sz w:val="22"/>
          <w:szCs w:val="22"/>
        </w:rPr>
        <w:t>on (date) __________________</w:t>
      </w:r>
      <w:r w:rsidRPr="000B5F72">
        <w:rPr>
          <w:rFonts w:ascii="Arial" w:hAnsi="Arial" w:cs="Arial"/>
          <w:sz w:val="22"/>
          <w:szCs w:val="22"/>
        </w:rPr>
        <w:t>.</w:t>
      </w:r>
      <w:r w:rsidR="002C0778">
        <w:rPr>
          <w:rFonts w:ascii="Arial" w:hAnsi="Arial" w:cs="Arial"/>
          <w:sz w:val="22"/>
          <w:szCs w:val="22"/>
        </w:rPr>
        <w:br/>
      </w:r>
    </w:p>
    <w:p w14:paraId="4AA5C270" w14:textId="77777777" w:rsidR="00793B2E" w:rsidRPr="000B5F72" w:rsidRDefault="00425D9A" w:rsidP="00665282">
      <w:pPr>
        <w:tabs>
          <w:tab w:val="left" w:pos="4320"/>
          <w:tab w:val="left" w:pos="5040"/>
          <w:tab w:val="left" w:pos="576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0B5F72">
        <w:rPr>
          <w:rFonts w:ascii="Arial" w:hAnsi="Arial" w:cs="Arial"/>
          <w:sz w:val="22"/>
          <w:szCs w:val="22"/>
          <w:u w:val="single"/>
        </w:rPr>
        <w:tab/>
      </w:r>
      <w:r w:rsidRPr="000B5F72">
        <w:rPr>
          <w:rFonts w:ascii="Arial" w:hAnsi="Arial" w:cs="Arial"/>
          <w:sz w:val="22"/>
          <w:szCs w:val="22"/>
        </w:rPr>
        <w:tab/>
      </w:r>
      <w:r w:rsidRPr="000B5F72">
        <w:rPr>
          <w:rFonts w:ascii="Arial" w:hAnsi="Arial" w:cs="Arial"/>
          <w:sz w:val="22"/>
          <w:szCs w:val="22"/>
          <w:u w:val="single"/>
        </w:rPr>
        <w:tab/>
      </w:r>
      <w:r w:rsidRPr="000B5F72">
        <w:rPr>
          <w:rFonts w:ascii="Arial" w:hAnsi="Arial" w:cs="Arial"/>
          <w:sz w:val="22"/>
          <w:szCs w:val="22"/>
          <w:u w:val="single"/>
        </w:rPr>
        <w:tab/>
      </w:r>
    </w:p>
    <w:p w14:paraId="54211C3A" w14:textId="77777777" w:rsidR="00793B2E" w:rsidRPr="000B5F72" w:rsidRDefault="00425D9A" w:rsidP="00665282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hAnsi="Arial" w:cs="Arial"/>
          <w:sz w:val="22"/>
          <w:szCs w:val="22"/>
        </w:rPr>
      </w:pPr>
      <w:r w:rsidRPr="000B5F72">
        <w:rPr>
          <w:rFonts w:ascii="Arial" w:hAnsi="Arial" w:cs="Arial"/>
          <w:sz w:val="22"/>
          <w:szCs w:val="22"/>
        </w:rPr>
        <w:t>Signature</w:t>
      </w:r>
      <w:r w:rsidRPr="000B5F72">
        <w:rPr>
          <w:rFonts w:ascii="Arial" w:hAnsi="Arial" w:cs="Arial"/>
          <w:sz w:val="22"/>
          <w:szCs w:val="22"/>
        </w:rPr>
        <w:tab/>
      </w:r>
      <w:r w:rsidRPr="000B5F72">
        <w:rPr>
          <w:rFonts w:ascii="Arial" w:hAnsi="Arial" w:cs="Arial"/>
          <w:sz w:val="22"/>
          <w:szCs w:val="22"/>
        </w:rPr>
        <w:tab/>
        <w:t>Print or Type Name</w:t>
      </w:r>
    </w:p>
    <w:sectPr w:rsidR="00793B2E" w:rsidRPr="000B5F72" w:rsidSect="007C21A9">
      <w:footerReference w:type="default" r:id="rId10"/>
      <w:pgSz w:w="12240" w:h="15840" w:code="1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80D0" w14:textId="77777777" w:rsidR="00981C7D" w:rsidRDefault="00981C7D" w:rsidP="00793B2E">
      <w:r>
        <w:separator/>
      </w:r>
    </w:p>
  </w:endnote>
  <w:endnote w:type="continuationSeparator" w:id="0">
    <w:p w14:paraId="296B0623" w14:textId="77777777" w:rsidR="00981C7D" w:rsidRDefault="00981C7D" w:rsidP="007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BF2F" w14:textId="21D9E85B" w:rsidR="001C4BE2" w:rsidRPr="00C144B7" w:rsidRDefault="005C3E65" w:rsidP="00793B2E">
    <w:pPr>
      <w:rPr>
        <w:rFonts w:ascii="Arial" w:hAnsi="Arial" w:cs="Arial"/>
      </w:rPr>
    </w:pPr>
    <w:r>
      <w:rPr>
        <w:rFonts w:ascii="Arial" w:hAnsi="Arial" w:cs="Arial"/>
        <w:spacing w:val="-2"/>
      </w:rPr>
      <w:t xml:space="preserve">Mt and </w:t>
    </w:r>
    <w:proofErr w:type="spellStart"/>
    <w:r w:rsidR="001C4BE2">
      <w:rPr>
        <w:rFonts w:ascii="Arial" w:hAnsi="Arial" w:cs="Arial"/>
        <w:spacing w:val="-2"/>
      </w:rPr>
      <w:t>Decl</w:t>
    </w:r>
    <w:proofErr w:type="spellEnd"/>
    <w:r w:rsidR="001C4BE2">
      <w:rPr>
        <w:rFonts w:ascii="Arial" w:hAnsi="Arial" w:cs="Arial"/>
        <w:spacing w:val="-2"/>
      </w:rPr>
      <w:t xml:space="preserve"> for Civil Fee Waiver</w:t>
    </w:r>
    <w:r w:rsidR="001C4BE2" w:rsidRPr="00C144B7">
      <w:rPr>
        <w:rFonts w:ascii="Arial" w:hAnsi="Arial" w:cs="Arial"/>
        <w:spacing w:val="-2"/>
      </w:rPr>
      <w:t xml:space="preserve"> (</w:t>
    </w:r>
    <w:r w:rsidR="00FA7358">
      <w:rPr>
        <w:rFonts w:ascii="Arial" w:hAnsi="Arial" w:cs="Arial"/>
        <w:spacing w:val="-2"/>
      </w:rPr>
      <w:t>MT</w:t>
    </w:r>
    <w:r w:rsidR="005D4855">
      <w:rPr>
        <w:rFonts w:ascii="Arial" w:hAnsi="Arial" w:cs="Arial"/>
        <w:spacing w:val="-2"/>
      </w:rPr>
      <w:t>WV</w:t>
    </w:r>
    <w:r w:rsidR="00FA7358">
      <w:rPr>
        <w:rFonts w:ascii="Arial" w:hAnsi="Arial" w:cs="Arial"/>
        <w:spacing w:val="-2"/>
      </w:rPr>
      <w:t>F</w:t>
    </w:r>
    <w:r w:rsidR="001C4BE2" w:rsidRPr="00C144B7">
      <w:rPr>
        <w:rFonts w:ascii="Arial" w:hAnsi="Arial" w:cs="Arial"/>
        <w:spacing w:val="-2"/>
      </w:rPr>
      <w:t xml:space="preserve">) - </w:t>
    </w:r>
    <w:r w:rsidR="001C4BE2" w:rsidRPr="00C144B7">
      <w:rPr>
        <w:rFonts w:ascii="Arial" w:hAnsi="Arial" w:cs="Arial"/>
      </w:rPr>
      <w:t xml:space="preserve">Page </w:t>
    </w:r>
    <w:r w:rsidR="00913E5F" w:rsidRPr="00C144B7">
      <w:rPr>
        <w:rFonts w:ascii="Arial" w:hAnsi="Arial" w:cs="Arial"/>
      </w:rPr>
      <w:fldChar w:fldCharType="begin"/>
    </w:r>
    <w:r w:rsidR="001C4BE2" w:rsidRPr="00C144B7">
      <w:rPr>
        <w:rFonts w:ascii="Arial" w:hAnsi="Arial" w:cs="Arial"/>
      </w:rPr>
      <w:instrText xml:space="preserve"> PAGE </w:instrText>
    </w:r>
    <w:r w:rsidR="00913E5F" w:rsidRPr="00C144B7">
      <w:rPr>
        <w:rFonts w:ascii="Arial" w:hAnsi="Arial" w:cs="Arial"/>
      </w:rPr>
      <w:fldChar w:fldCharType="separate"/>
    </w:r>
    <w:r w:rsidR="00AF5697">
      <w:rPr>
        <w:rFonts w:ascii="Arial" w:hAnsi="Arial" w:cs="Arial"/>
        <w:noProof/>
      </w:rPr>
      <w:t>2</w:t>
    </w:r>
    <w:r w:rsidR="00913E5F" w:rsidRPr="00C144B7">
      <w:rPr>
        <w:rFonts w:ascii="Arial" w:hAnsi="Arial" w:cs="Arial"/>
      </w:rPr>
      <w:fldChar w:fldCharType="end"/>
    </w:r>
    <w:r w:rsidR="001C4BE2" w:rsidRPr="00C144B7">
      <w:rPr>
        <w:rFonts w:ascii="Arial" w:hAnsi="Arial" w:cs="Arial"/>
      </w:rPr>
      <w:t xml:space="preserve"> of </w:t>
    </w:r>
    <w:r w:rsidR="00431DF5">
      <w:rPr>
        <w:rFonts w:ascii="Arial" w:hAnsi="Arial" w:cs="Arial"/>
      </w:rPr>
      <w:fldChar w:fldCharType="begin"/>
    </w:r>
    <w:r w:rsidR="00431DF5">
      <w:rPr>
        <w:rFonts w:ascii="Arial" w:hAnsi="Arial" w:cs="Arial"/>
      </w:rPr>
      <w:instrText xml:space="preserve"> SECTIONPAGES  </w:instrText>
    </w:r>
    <w:r w:rsidR="00431DF5">
      <w:rPr>
        <w:rFonts w:ascii="Arial" w:hAnsi="Arial" w:cs="Arial"/>
      </w:rPr>
      <w:fldChar w:fldCharType="separate"/>
    </w:r>
    <w:r w:rsidR="00431DF5">
      <w:rPr>
        <w:rFonts w:ascii="Arial" w:hAnsi="Arial" w:cs="Arial"/>
        <w:noProof/>
      </w:rPr>
      <w:t>2</w:t>
    </w:r>
    <w:r w:rsidR="00431DF5">
      <w:rPr>
        <w:rFonts w:ascii="Arial" w:hAnsi="Arial" w:cs="Arial"/>
      </w:rPr>
      <w:fldChar w:fldCharType="end"/>
    </w:r>
  </w:p>
  <w:p w14:paraId="38014298" w14:textId="77777777" w:rsidR="001C4BE2" w:rsidRPr="00B72646" w:rsidRDefault="00F21823" w:rsidP="00793B2E">
    <w:pPr>
      <w:rPr>
        <w:rFonts w:ascii="Arial" w:hAnsi="Arial" w:cs="Arial"/>
      </w:rPr>
    </w:pPr>
    <w:r>
      <w:rPr>
        <w:rStyle w:val="PageNumber"/>
        <w:rFonts w:ascii="Arial" w:hAnsi="Arial" w:cs="Arial"/>
      </w:rPr>
      <w:t xml:space="preserve">WPF </w:t>
    </w:r>
    <w:r w:rsidR="001C4BE2" w:rsidRPr="00C144B7">
      <w:rPr>
        <w:rStyle w:val="PageNumber"/>
        <w:rFonts w:ascii="Arial" w:hAnsi="Arial" w:cs="Arial"/>
      </w:rPr>
      <w:t>GR 3</w:t>
    </w:r>
    <w:r w:rsidR="001C4BE2">
      <w:rPr>
        <w:rStyle w:val="PageNumber"/>
        <w:rFonts w:ascii="Arial" w:hAnsi="Arial" w:cs="Arial"/>
      </w:rPr>
      <w:t>4</w:t>
    </w:r>
    <w:r w:rsidR="003054C9">
      <w:rPr>
        <w:rStyle w:val="PageNumber"/>
        <w:rFonts w:ascii="Arial" w:hAnsi="Arial" w:cs="Arial"/>
      </w:rPr>
      <w:t>.0</w:t>
    </w:r>
    <w:r w:rsidR="004B6C45">
      <w:rPr>
        <w:rStyle w:val="PageNumber"/>
        <w:rFonts w:ascii="Arial" w:hAnsi="Arial" w:cs="Arial"/>
      </w:rPr>
      <w:t>1</w:t>
    </w:r>
    <w:r w:rsidR="003054C9">
      <w:rPr>
        <w:rStyle w:val="PageNumber"/>
        <w:rFonts w:ascii="Arial" w:hAnsi="Arial" w:cs="Arial"/>
      </w:rPr>
      <w:t>00</w:t>
    </w:r>
    <w:r w:rsidR="00FA7358">
      <w:rPr>
        <w:rStyle w:val="PageNumber"/>
        <w:rFonts w:ascii="Arial" w:hAnsi="Arial" w:cs="Arial"/>
      </w:rPr>
      <w:t xml:space="preserve"> (</w:t>
    </w:r>
    <w:r w:rsidR="007C26CB">
      <w:rPr>
        <w:rStyle w:val="PageNumber"/>
        <w:rFonts w:ascii="Arial" w:hAnsi="Arial" w:cs="Arial"/>
      </w:rPr>
      <w:t>0</w:t>
    </w:r>
    <w:r w:rsidR="005D4855">
      <w:rPr>
        <w:rStyle w:val="PageNumber"/>
        <w:rFonts w:ascii="Arial" w:hAnsi="Arial" w:cs="Arial"/>
      </w:rPr>
      <w:t>7</w:t>
    </w:r>
    <w:r w:rsidR="007C26CB">
      <w:rPr>
        <w:rStyle w:val="PageNumber"/>
        <w:rFonts w:ascii="Arial" w:hAnsi="Arial" w:cs="Arial"/>
      </w:rPr>
      <w:t>/201</w:t>
    </w:r>
    <w:r w:rsidR="005D4855">
      <w:rPr>
        <w:rStyle w:val="PageNumber"/>
        <w:rFonts w:ascii="Arial" w:hAnsi="Arial" w:cs="Arial"/>
      </w:rPr>
      <w:t>9</w:t>
    </w:r>
    <w:r w:rsidR="001C4BE2" w:rsidRPr="00C144B7">
      <w:rPr>
        <w:rStyle w:val="PageNumber"/>
        <w:rFonts w:ascii="Arial" w:hAnsi="Arial" w:cs="Arial"/>
      </w:rPr>
      <w:t>) – GR 3</w:t>
    </w:r>
    <w:r w:rsidR="001C4BE2">
      <w:rPr>
        <w:rStyle w:val="PageNumber"/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F650" w14:textId="77777777" w:rsidR="00981C7D" w:rsidRDefault="00981C7D" w:rsidP="00793B2E">
      <w:r>
        <w:separator/>
      </w:r>
    </w:p>
  </w:footnote>
  <w:footnote w:type="continuationSeparator" w:id="0">
    <w:p w14:paraId="03B38C71" w14:textId="77777777" w:rsidR="00981C7D" w:rsidRDefault="00981C7D" w:rsidP="0079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1F8"/>
    <w:multiLevelType w:val="hybridMultilevel"/>
    <w:tmpl w:val="180CD4BC"/>
    <w:lvl w:ilvl="0" w:tplc="EF507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0C2E"/>
    <w:multiLevelType w:val="multilevel"/>
    <w:tmpl w:val="D79AC4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757E91"/>
    <w:multiLevelType w:val="hybridMultilevel"/>
    <w:tmpl w:val="C5DC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42853">
    <w:abstractNumId w:val="0"/>
  </w:num>
  <w:num w:numId="2" w16cid:durableId="188110915">
    <w:abstractNumId w:val="2"/>
  </w:num>
  <w:num w:numId="3" w16cid:durableId="121870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04802"/>
    <w:rsid w:val="00016E8B"/>
    <w:rsid w:val="00085F41"/>
    <w:rsid w:val="000A6368"/>
    <w:rsid w:val="000A74ED"/>
    <w:rsid w:val="000B5F72"/>
    <w:rsid w:val="00113182"/>
    <w:rsid w:val="00113731"/>
    <w:rsid w:val="001C4BE2"/>
    <w:rsid w:val="0023315E"/>
    <w:rsid w:val="00272A4D"/>
    <w:rsid w:val="002C0778"/>
    <w:rsid w:val="002C625F"/>
    <w:rsid w:val="002D6EE7"/>
    <w:rsid w:val="003054C9"/>
    <w:rsid w:val="00407777"/>
    <w:rsid w:val="00425D9A"/>
    <w:rsid w:val="00431DF5"/>
    <w:rsid w:val="00481DAF"/>
    <w:rsid w:val="00484207"/>
    <w:rsid w:val="004A4975"/>
    <w:rsid w:val="004A77FB"/>
    <w:rsid w:val="004B6C45"/>
    <w:rsid w:val="004E189D"/>
    <w:rsid w:val="00500722"/>
    <w:rsid w:val="00581E38"/>
    <w:rsid w:val="005B46FF"/>
    <w:rsid w:val="005C3E65"/>
    <w:rsid w:val="005D4855"/>
    <w:rsid w:val="005D7EEF"/>
    <w:rsid w:val="00624E9E"/>
    <w:rsid w:val="00665282"/>
    <w:rsid w:val="00672C8A"/>
    <w:rsid w:val="0071222A"/>
    <w:rsid w:val="00727520"/>
    <w:rsid w:val="0072768D"/>
    <w:rsid w:val="00753F41"/>
    <w:rsid w:val="00777A7B"/>
    <w:rsid w:val="00793B2E"/>
    <w:rsid w:val="007C21A9"/>
    <w:rsid w:val="007C26CB"/>
    <w:rsid w:val="00825BB7"/>
    <w:rsid w:val="00913E5F"/>
    <w:rsid w:val="00981C7D"/>
    <w:rsid w:val="009E59A1"/>
    <w:rsid w:val="00A53232"/>
    <w:rsid w:val="00A72405"/>
    <w:rsid w:val="00AF5697"/>
    <w:rsid w:val="00AF5F5D"/>
    <w:rsid w:val="00B412E6"/>
    <w:rsid w:val="00BF1F09"/>
    <w:rsid w:val="00C6759A"/>
    <w:rsid w:val="00C90F18"/>
    <w:rsid w:val="00CD6F79"/>
    <w:rsid w:val="00CF1F9A"/>
    <w:rsid w:val="00D6629D"/>
    <w:rsid w:val="00D8284B"/>
    <w:rsid w:val="00D87007"/>
    <w:rsid w:val="00D90038"/>
    <w:rsid w:val="00DC71CD"/>
    <w:rsid w:val="00DD6CA0"/>
    <w:rsid w:val="00E22B39"/>
    <w:rsid w:val="00E47DDB"/>
    <w:rsid w:val="00E725EE"/>
    <w:rsid w:val="00E803E5"/>
    <w:rsid w:val="00EC0439"/>
    <w:rsid w:val="00EC6ECD"/>
    <w:rsid w:val="00F21823"/>
    <w:rsid w:val="00F27B85"/>
    <w:rsid w:val="00FA7358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8F36F89"/>
  <w15:chartTrackingRefBased/>
  <w15:docId w15:val="{2A7AFE8C-19E1-4364-99CD-781EAD8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Times New Roman" w:hAnsi="CG Times" w:cs="Times New Roman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777B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rsid w:val="009674CD"/>
    <w:pPr>
      <w:overflowPunct/>
      <w:autoSpaceDE/>
      <w:autoSpaceDN/>
      <w:adjustRightInd/>
      <w:textAlignment w:val="auto"/>
    </w:pPr>
    <w:rPr>
      <w:rFonts w:ascii="Times New Roman" w:hAnsi="Times New Roman"/>
      <w:iCs/>
      <w:sz w:val="22"/>
    </w:rPr>
  </w:style>
  <w:style w:type="character" w:customStyle="1" w:styleId="BodyTextChar">
    <w:name w:val="Body Text Char"/>
    <w:link w:val="BodyText"/>
    <w:rsid w:val="009674CD"/>
    <w:rPr>
      <w:rFonts w:ascii="Times New Roman" w:eastAsia="Times New Roman" w:hAnsi="Times New Roman"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DA9"/>
    <w:rPr>
      <w:rFonts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D5DA9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D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D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7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EF"/>
  </w:style>
  <w:style w:type="character" w:customStyle="1" w:styleId="CommentTextChar">
    <w:name w:val="Comment Text Char"/>
    <w:link w:val="CommentText"/>
    <w:uiPriority w:val="99"/>
    <w:semiHidden/>
    <w:rsid w:val="005D7EEF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EEF"/>
    <w:rPr>
      <w:rFonts w:ascii="Courier New" w:eastAsia="Times New Roman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4B335A6F-F945-4C0D-9372-37D177343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1AB34-FF8A-436E-9489-4C10F52B6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379BD-8FA6-4B3A-9BDA-C9B731C69E7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1337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34.0100 Motion and Declaration for Waiver of Civil Fees and Surcharges</dc:title>
  <dc:subject/>
  <dc:creator>AOC</dc:creator>
  <cp:keywords/>
  <cp:lastModifiedBy>AOC</cp:lastModifiedBy>
  <cp:revision>4</cp:revision>
  <dcterms:created xsi:type="dcterms:W3CDTF">2024-10-02T22:35:00Z</dcterms:created>
  <dcterms:modified xsi:type="dcterms:W3CDTF">2024-10-02T23:36:00Z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